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D9CC" w14:textId="6B44B25D" w:rsidR="002D0414" w:rsidRDefault="00255F79" w:rsidP="002D0414">
      <w:pPr>
        <w:rPr>
          <w:rFonts w:ascii="BentonSansCond Regular" w:hAnsi="BentonSansCond Regular"/>
          <w:sz w:val="24"/>
        </w:rPr>
      </w:pPr>
      <w:r>
        <w:rPr>
          <w:rFonts w:ascii="BentonSansCond Regular" w:hAnsi="BentonSansCond Regular"/>
          <w:sz w:val="24"/>
        </w:rPr>
        <w:t>-</w:t>
      </w:r>
    </w:p>
    <w:p w14:paraId="33FD2E11" w14:textId="2B2FFD3E" w:rsidR="002D0414" w:rsidRDefault="002D0414" w:rsidP="002D0414">
      <w:pPr>
        <w:jc w:val="center"/>
        <w:rPr>
          <w:rFonts w:ascii="BentonSansCond Regular" w:hAnsi="BentonSansCond Regular"/>
          <w:b/>
          <w:sz w:val="28"/>
        </w:rPr>
      </w:pPr>
      <w:r>
        <w:rPr>
          <w:rFonts w:ascii="BentonSansCond Regular" w:hAnsi="BentonSansCond Regular"/>
          <w:b/>
          <w:noProof/>
          <w:sz w:val="28"/>
        </w:rPr>
        <w:drawing>
          <wp:inline distT="0" distB="0" distL="0" distR="0" wp14:anchorId="2ACD03C1" wp14:editId="7227AED7">
            <wp:extent cx="2547620" cy="459821"/>
            <wp:effectExtent l="0" t="0" r="508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938" cy="48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08CA" w14:textId="54452258" w:rsidR="00D74344" w:rsidRDefault="00D74344" w:rsidP="002D0414">
      <w:pPr>
        <w:jc w:val="center"/>
        <w:rPr>
          <w:rFonts w:ascii="BentonSansCond Regular" w:hAnsi="BentonSansCond Regular"/>
          <w:b/>
          <w:sz w:val="28"/>
        </w:rPr>
      </w:pPr>
    </w:p>
    <w:p w14:paraId="7B4378A2" w14:textId="77777777" w:rsidR="00D74344" w:rsidRDefault="00D74344" w:rsidP="002D0414">
      <w:pPr>
        <w:jc w:val="center"/>
        <w:rPr>
          <w:rFonts w:ascii="BentonSansCond Regular" w:hAnsi="BentonSansCond Regular"/>
          <w:b/>
          <w:sz w:val="28"/>
        </w:rPr>
      </w:pPr>
    </w:p>
    <w:p w14:paraId="12DD1C8B" w14:textId="6677E9EB" w:rsidR="002D0414" w:rsidRDefault="002D0414" w:rsidP="002D0414">
      <w:pPr>
        <w:jc w:val="center"/>
        <w:rPr>
          <w:rFonts w:ascii="BentonSansCond Regular" w:hAnsi="BentonSansCond Regular"/>
          <w:b/>
          <w:sz w:val="28"/>
        </w:rPr>
      </w:pPr>
      <w:r w:rsidRPr="00926EC2">
        <w:rPr>
          <w:rFonts w:ascii="BentonSansCond Regular" w:hAnsi="BentonSansCond Regular"/>
          <w:b/>
          <w:sz w:val="28"/>
        </w:rPr>
        <w:t>AFRICAN STUDIES WORK ORDER REQU</w:t>
      </w:r>
      <w:r w:rsidR="004D442C">
        <w:rPr>
          <w:rFonts w:ascii="BentonSansCond Regular" w:hAnsi="BentonSansCond Regular"/>
          <w:b/>
          <w:sz w:val="28"/>
        </w:rPr>
        <w:t>E</w:t>
      </w:r>
      <w:r w:rsidRPr="00926EC2">
        <w:rPr>
          <w:rFonts w:ascii="BentonSansCond Regular" w:hAnsi="BentonSansCond Regular"/>
          <w:b/>
          <w:sz w:val="28"/>
        </w:rPr>
        <w:t>ST FORM</w:t>
      </w:r>
    </w:p>
    <w:p w14:paraId="2155BB02" w14:textId="77777777" w:rsidR="00D74344" w:rsidRPr="00926EC2" w:rsidRDefault="00D74344" w:rsidP="002D0414">
      <w:pPr>
        <w:jc w:val="center"/>
        <w:rPr>
          <w:rFonts w:ascii="BentonSansCond Regular" w:hAnsi="BentonSansCond Regular"/>
          <w:b/>
          <w:sz w:val="28"/>
        </w:rPr>
      </w:pPr>
    </w:p>
    <w:p w14:paraId="479CB638" w14:textId="77777777" w:rsidR="002D0414" w:rsidRPr="00926EC2" w:rsidRDefault="002D0414" w:rsidP="002D0414">
      <w:pPr>
        <w:rPr>
          <w:rFonts w:ascii="BentonSansCond Regular" w:hAnsi="BentonSansCond Regular"/>
          <w:sz w:val="24"/>
        </w:rPr>
      </w:pPr>
      <w:r w:rsidRPr="00926EC2">
        <w:rPr>
          <w:rFonts w:ascii="BentonSansCond Regular" w:hAnsi="BentonSansCond Regular"/>
          <w:sz w:val="24"/>
        </w:rPr>
        <w:t xml:space="preserve">Name: </w:t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>
        <w:rPr>
          <w:rFonts w:ascii="BentonSansCond Regular" w:hAnsi="BentonSansCond Regular"/>
          <w:sz w:val="24"/>
        </w:rPr>
        <w:t>____________________________</w:t>
      </w:r>
      <w:r w:rsidRPr="00926EC2">
        <w:rPr>
          <w:rFonts w:ascii="BentonSansCond Regular" w:hAnsi="BentonSansCond Regular"/>
          <w:sz w:val="24"/>
        </w:rPr>
        <w:t>___________</w:t>
      </w:r>
      <w:r>
        <w:rPr>
          <w:rFonts w:ascii="BentonSansCond Regular" w:hAnsi="BentonSansCond Regular"/>
          <w:sz w:val="24"/>
        </w:rPr>
        <w:t>________</w:t>
      </w:r>
      <w:r w:rsidRPr="00926EC2">
        <w:rPr>
          <w:rFonts w:ascii="BentonSansCond Regular" w:hAnsi="BentonSansCond Regular"/>
          <w:sz w:val="24"/>
        </w:rPr>
        <w:t xml:space="preserve">Date: </w:t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</w:r>
      <w:r w:rsidRPr="00926EC2">
        <w:rPr>
          <w:rFonts w:ascii="BentonSansCond Regular" w:hAnsi="BentonSansCond Regular"/>
          <w:sz w:val="24"/>
        </w:rPr>
        <w:softHyphen/>
        <w:t>__________________</w:t>
      </w:r>
      <w:r>
        <w:rPr>
          <w:rFonts w:ascii="BentonSansCond Regular" w:hAnsi="BentonSansCond Regular"/>
          <w:sz w:val="24"/>
        </w:rPr>
        <w:t>___</w:t>
      </w:r>
      <w:r w:rsidRPr="00926EC2">
        <w:rPr>
          <w:rFonts w:ascii="BentonSansCond Regular" w:hAnsi="BentonSansCond Regular"/>
          <w:sz w:val="24"/>
        </w:rPr>
        <w:t xml:space="preserve"> Time: _____________</w:t>
      </w:r>
      <w:r>
        <w:rPr>
          <w:rFonts w:ascii="BentonSansCond Regular" w:hAnsi="BentonSansCond Regular"/>
          <w:sz w:val="24"/>
        </w:rPr>
        <w:t>____</w:t>
      </w:r>
    </w:p>
    <w:p w14:paraId="5DDEC236" w14:textId="77777777" w:rsidR="00D74344" w:rsidRDefault="00D74344" w:rsidP="002D0414">
      <w:pPr>
        <w:spacing w:line="360" w:lineRule="auto"/>
        <w:rPr>
          <w:rFonts w:ascii="BentonSansCond Regular" w:hAnsi="BentonSansCond Regular"/>
          <w:sz w:val="24"/>
        </w:rPr>
      </w:pPr>
    </w:p>
    <w:p w14:paraId="6207653F" w14:textId="523F34F0" w:rsidR="002D0414" w:rsidRDefault="002D0414" w:rsidP="002D0414">
      <w:pPr>
        <w:spacing w:line="360" w:lineRule="auto"/>
        <w:rPr>
          <w:rFonts w:ascii="BentonSansCond Regular" w:hAnsi="BentonSansCond Regular"/>
          <w:sz w:val="24"/>
        </w:rPr>
      </w:pPr>
      <w:r>
        <w:rPr>
          <w:rFonts w:ascii="BentonSansCond Regular" w:hAnsi="BentonSansCond Regular"/>
          <w:sz w:val="24"/>
        </w:rPr>
        <w:t xml:space="preserve">Description of Request: </w:t>
      </w:r>
    </w:p>
    <w:p w14:paraId="380DC1A3" w14:textId="02CA512D" w:rsidR="00D74344" w:rsidRDefault="00D74344" w:rsidP="002D0414">
      <w:pPr>
        <w:spacing w:line="360" w:lineRule="auto"/>
        <w:rPr>
          <w:rFonts w:ascii="BentonSansCond Regular" w:hAnsi="BentonSansCond Regular"/>
          <w:sz w:val="24"/>
        </w:rPr>
      </w:pPr>
    </w:p>
    <w:p w14:paraId="2698DF5A" w14:textId="51BD356C" w:rsidR="00D74344" w:rsidRDefault="00D74344" w:rsidP="002D0414">
      <w:pPr>
        <w:spacing w:line="360" w:lineRule="auto"/>
        <w:rPr>
          <w:rFonts w:ascii="BentonSansCond Regular" w:hAnsi="BentonSansCond Regular"/>
          <w:sz w:val="24"/>
        </w:rPr>
      </w:pPr>
    </w:p>
    <w:p w14:paraId="62B743C7" w14:textId="2BB01770" w:rsidR="00D74344" w:rsidRDefault="00D74344" w:rsidP="002D0414">
      <w:pPr>
        <w:spacing w:line="360" w:lineRule="auto"/>
        <w:rPr>
          <w:rFonts w:ascii="BentonSansCond Regular" w:hAnsi="BentonSansCond Regular"/>
          <w:sz w:val="24"/>
        </w:rPr>
      </w:pPr>
    </w:p>
    <w:p w14:paraId="1D7FFDFB" w14:textId="77777777" w:rsidR="00D74344" w:rsidRPr="00926EC2" w:rsidRDefault="00D74344" w:rsidP="002D0414">
      <w:pPr>
        <w:spacing w:line="360" w:lineRule="auto"/>
        <w:rPr>
          <w:rFonts w:ascii="BentonSansCond Regular" w:hAnsi="BentonSansCond Regular"/>
          <w:sz w:val="24"/>
        </w:rPr>
      </w:pPr>
    </w:p>
    <w:p w14:paraId="50C41919" w14:textId="42724AC8" w:rsidR="002D0414" w:rsidRDefault="002D0414" w:rsidP="002D0414">
      <w:pPr>
        <w:rPr>
          <w:rFonts w:ascii="BentonSansCond Regular" w:hAnsi="BentonSansCond Regular"/>
          <w:sz w:val="24"/>
        </w:rPr>
      </w:pPr>
      <w:r w:rsidRPr="00926EC2">
        <w:rPr>
          <w:rFonts w:ascii="BentonSansCond Regular" w:hAnsi="BentonSansCond Regular"/>
          <w:sz w:val="24"/>
        </w:rPr>
        <w:t xml:space="preserve">Date and Time needed (be specific, do </w:t>
      </w:r>
      <w:r w:rsidRPr="00926EC2">
        <w:rPr>
          <w:rFonts w:ascii="BentonSansCond Regular" w:hAnsi="BentonSansCond Regular"/>
          <w:sz w:val="24"/>
          <w:u w:val="single"/>
        </w:rPr>
        <w:t>not</w:t>
      </w:r>
      <w:r>
        <w:rPr>
          <w:rFonts w:ascii="BentonSansCond Regular" w:hAnsi="BentonSansCond Regular"/>
          <w:sz w:val="24"/>
        </w:rPr>
        <w:t xml:space="preserve"> put </w:t>
      </w:r>
      <w:r w:rsidRPr="004D442C">
        <w:rPr>
          <w:rFonts w:ascii="BentonSansCond Regular" w:hAnsi="BentonSansCond Regular"/>
          <w:b/>
          <w:sz w:val="24"/>
        </w:rPr>
        <w:t>ASAP</w:t>
      </w:r>
      <w:r>
        <w:rPr>
          <w:rFonts w:ascii="BentonSansCond Regular" w:hAnsi="BentonSansCond Regular"/>
          <w:sz w:val="24"/>
        </w:rPr>
        <w:t xml:space="preserve">):  Some jobs can take up to two weeks for </w:t>
      </w:r>
      <w:proofErr w:type="gramStart"/>
      <w:r>
        <w:rPr>
          <w:rFonts w:ascii="BentonSansCond Regular" w:hAnsi="BentonSansCond Regular"/>
          <w:sz w:val="24"/>
        </w:rPr>
        <w:t>processing.</w:t>
      </w:r>
      <w:r w:rsidR="001D4652">
        <w:rPr>
          <w:rFonts w:ascii="BentonSansCond Regular" w:hAnsi="BentonSansCond Regular"/>
          <w:sz w:val="24"/>
        </w:rPr>
        <w:t>*</w:t>
      </w:r>
      <w:proofErr w:type="gramEnd"/>
    </w:p>
    <w:p w14:paraId="0E03AD8D" w14:textId="45CD8874" w:rsidR="002D0414" w:rsidRDefault="002D0414" w:rsidP="002D0414">
      <w:pPr>
        <w:rPr>
          <w:rFonts w:ascii="BentonSansCond Regular" w:hAnsi="BentonSansCond Regular"/>
          <w:sz w:val="24"/>
        </w:rPr>
      </w:pPr>
      <w:r w:rsidRPr="00926EC2">
        <w:rPr>
          <w:rFonts w:ascii="BentonSansCond Regular" w:hAnsi="BentonSansCond Regular"/>
          <w:sz w:val="24"/>
        </w:rPr>
        <w:t>_________________________________________</w:t>
      </w:r>
      <w:r>
        <w:rPr>
          <w:rFonts w:ascii="BentonSansCond Regular" w:hAnsi="BentonSansCond Regular"/>
          <w:sz w:val="24"/>
        </w:rPr>
        <w:t>________</w:t>
      </w:r>
    </w:p>
    <w:p w14:paraId="78F8A720" w14:textId="77777777" w:rsidR="00D74344" w:rsidRDefault="00D74344" w:rsidP="002D0414">
      <w:pPr>
        <w:rPr>
          <w:rFonts w:ascii="BentonSansCond Regular" w:hAnsi="BentonSansCond Regular"/>
          <w:sz w:val="24"/>
        </w:rPr>
      </w:pPr>
    </w:p>
    <w:p w14:paraId="47A74D94" w14:textId="08A34C24" w:rsidR="00D74344" w:rsidRDefault="002D0414" w:rsidP="00D74344">
      <w:pPr>
        <w:pBdr>
          <w:bottom w:val="single" w:sz="12" w:space="1" w:color="auto"/>
        </w:pBdr>
        <w:rPr>
          <w:rFonts w:ascii="BentonSansCond Regular" w:hAnsi="BentonSansCond Regular"/>
          <w:sz w:val="24"/>
        </w:rPr>
      </w:pPr>
      <w:r>
        <w:rPr>
          <w:rFonts w:ascii="BentonSansCond Regular" w:hAnsi="BentonSansCond Regular"/>
          <w:sz w:val="24"/>
        </w:rPr>
        <w:t>List any details to assist in the processing of your job and/or images for flyer/slide related requests</w:t>
      </w:r>
      <w:r w:rsidR="00D74344">
        <w:rPr>
          <w:rFonts w:ascii="BentonSansCond Regular" w:hAnsi="BentonSansCond Regular"/>
          <w:sz w:val="24"/>
        </w:rPr>
        <w:t xml:space="preserve">. Please make sure to attach images if requesting flyers, social media posts, etc. to </w:t>
      </w:r>
    </w:p>
    <w:p w14:paraId="45D345B8" w14:textId="573D8C45" w:rsidR="002D0414" w:rsidRDefault="002D0414" w:rsidP="00D74344">
      <w:pPr>
        <w:pBdr>
          <w:bottom w:val="single" w:sz="12" w:space="1" w:color="auto"/>
        </w:pBdr>
        <w:rPr>
          <w:rFonts w:ascii="BentonSansCond Regular" w:hAnsi="BentonSansCond Regular"/>
          <w:sz w:val="24"/>
        </w:rPr>
      </w:pPr>
    </w:p>
    <w:p w14:paraId="6F3B0D81" w14:textId="4781F0EB" w:rsidR="00D74344" w:rsidRDefault="00D74344" w:rsidP="00D74344">
      <w:pPr>
        <w:pBdr>
          <w:bottom w:val="single" w:sz="12" w:space="1" w:color="auto"/>
        </w:pBdr>
        <w:rPr>
          <w:rFonts w:ascii="BentonSansCond Regular" w:hAnsi="BentonSansCond Regular"/>
          <w:sz w:val="24"/>
        </w:rPr>
      </w:pPr>
    </w:p>
    <w:p w14:paraId="5F04464E" w14:textId="4209FD7F" w:rsidR="00D74344" w:rsidRDefault="00D74344" w:rsidP="00D74344">
      <w:pPr>
        <w:pBdr>
          <w:bottom w:val="single" w:sz="12" w:space="1" w:color="auto"/>
        </w:pBdr>
        <w:rPr>
          <w:rFonts w:ascii="BentonSansCond Regular" w:hAnsi="BentonSansCond Regular"/>
          <w:sz w:val="24"/>
        </w:rPr>
      </w:pPr>
    </w:p>
    <w:p w14:paraId="144EBED7" w14:textId="77777777" w:rsidR="00D74344" w:rsidRDefault="00D74344" w:rsidP="00D74344">
      <w:pPr>
        <w:pBdr>
          <w:bottom w:val="single" w:sz="12" w:space="1" w:color="auto"/>
        </w:pBdr>
        <w:rPr>
          <w:rFonts w:ascii="BentonSansCond Regular" w:hAnsi="BentonSansCond Regular"/>
          <w:sz w:val="24"/>
        </w:rPr>
      </w:pPr>
    </w:p>
    <w:p w14:paraId="6D968245" w14:textId="2E80ADDA" w:rsidR="00D74344" w:rsidRDefault="002D0414" w:rsidP="002D0414">
      <w:pPr>
        <w:rPr>
          <w:rFonts w:ascii="BentonSansCond Regular" w:hAnsi="BentonSansCond Regular"/>
          <w:i/>
          <w:iCs/>
          <w:sz w:val="24"/>
        </w:rPr>
      </w:pPr>
      <w:r w:rsidRPr="001D4652">
        <w:rPr>
          <w:rFonts w:ascii="BentonSansCond Regular" w:hAnsi="BentonSansCond Regular"/>
          <w:i/>
          <w:iCs/>
          <w:sz w:val="24"/>
        </w:rPr>
        <w:t xml:space="preserve">    </w:t>
      </w:r>
    </w:p>
    <w:p w14:paraId="39CAA5EC" w14:textId="73CDE476" w:rsidR="00B67FBD" w:rsidRPr="006C645E" w:rsidRDefault="001D4652" w:rsidP="00897975">
      <w:pPr>
        <w:rPr>
          <w:rFonts w:ascii="BentonSansCond Regular" w:hAnsi="BentonSansCond Regular"/>
          <w:i/>
          <w:iCs/>
          <w:sz w:val="24"/>
        </w:rPr>
      </w:pPr>
      <w:r w:rsidRPr="001D4652">
        <w:rPr>
          <w:rFonts w:ascii="BentonSansCond Regular" w:hAnsi="BentonSansCond Regular"/>
          <w:i/>
          <w:iCs/>
          <w:sz w:val="24"/>
        </w:rPr>
        <w:t>*At least one week notice should be given for any request. Thank</w:t>
      </w:r>
      <w:r w:rsidR="00897975">
        <w:rPr>
          <w:rFonts w:ascii="BentonSansCond Regular" w:hAnsi="BentonSansCond Regular"/>
          <w:i/>
          <w:iCs/>
          <w:sz w:val="24"/>
        </w:rPr>
        <w:t xml:space="preserve"> </w:t>
      </w:r>
      <w:r w:rsidRPr="001D4652">
        <w:rPr>
          <w:rFonts w:ascii="BentonSansCond Regular" w:hAnsi="BentonSansCond Regular"/>
          <w:i/>
          <w:iCs/>
          <w:sz w:val="24"/>
        </w:rPr>
        <w:t>you.</w:t>
      </w:r>
    </w:p>
    <w:sectPr w:rsidR="00B67FBD" w:rsidRPr="006C645E" w:rsidSect="0027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ntonSansCond Regular">
    <w:panose1 w:val="020B0604020202020204"/>
    <w:charset w:val="4D"/>
    <w:family w:val="auto"/>
    <w:notTrueType/>
    <w:pitch w:val="variable"/>
    <w:sig w:usb0="0000008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0456158">
    <w:abstractNumId w:val="19"/>
  </w:num>
  <w:num w:numId="2" w16cid:durableId="719941718">
    <w:abstractNumId w:val="12"/>
  </w:num>
  <w:num w:numId="3" w16cid:durableId="2015180331">
    <w:abstractNumId w:val="10"/>
  </w:num>
  <w:num w:numId="4" w16cid:durableId="747769118">
    <w:abstractNumId w:val="21"/>
  </w:num>
  <w:num w:numId="5" w16cid:durableId="81997683">
    <w:abstractNumId w:val="13"/>
  </w:num>
  <w:num w:numId="6" w16cid:durableId="358045122">
    <w:abstractNumId w:val="16"/>
  </w:num>
  <w:num w:numId="7" w16cid:durableId="1804038365">
    <w:abstractNumId w:val="18"/>
  </w:num>
  <w:num w:numId="8" w16cid:durableId="929772024">
    <w:abstractNumId w:val="9"/>
  </w:num>
  <w:num w:numId="9" w16cid:durableId="707221828">
    <w:abstractNumId w:val="7"/>
  </w:num>
  <w:num w:numId="10" w16cid:durableId="2102796390">
    <w:abstractNumId w:val="6"/>
  </w:num>
  <w:num w:numId="11" w16cid:durableId="1030568322">
    <w:abstractNumId w:val="5"/>
  </w:num>
  <w:num w:numId="12" w16cid:durableId="1880311647">
    <w:abstractNumId w:val="4"/>
  </w:num>
  <w:num w:numId="13" w16cid:durableId="1065224569">
    <w:abstractNumId w:val="8"/>
  </w:num>
  <w:num w:numId="14" w16cid:durableId="1071847211">
    <w:abstractNumId w:val="3"/>
  </w:num>
  <w:num w:numId="15" w16cid:durableId="191454997">
    <w:abstractNumId w:val="2"/>
  </w:num>
  <w:num w:numId="16" w16cid:durableId="408574925">
    <w:abstractNumId w:val="1"/>
  </w:num>
  <w:num w:numId="17" w16cid:durableId="2057578544">
    <w:abstractNumId w:val="0"/>
  </w:num>
  <w:num w:numId="18" w16cid:durableId="384335113">
    <w:abstractNumId w:val="14"/>
  </w:num>
  <w:num w:numId="19" w16cid:durableId="877622081">
    <w:abstractNumId w:val="15"/>
  </w:num>
  <w:num w:numId="20" w16cid:durableId="616134052">
    <w:abstractNumId w:val="20"/>
  </w:num>
  <w:num w:numId="21" w16cid:durableId="1563371804">
    <w:abstractNumId w:val="17"/>
  </w:num>
  <w:num w:numId="22" w16cid:durableId="157311434">
    <w:abstractNumId w:val="11"/>
  </w:num>
  <w:num w:numId="23" w16cid:durableId="9130056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14"/>
    <w:rsid w:val="000F43E4"/>
    <w:rsid w:val="001D4652"/>
    <w:rsid w:val="00255F79"/>
    <w:rsid w:val="00275174"/>
    <w:rsid w:val="002D0414"/>
    <w:rsid w:val="00357C16"/>
    <w:rsid w:val="00456605"/>
    <w:rsid w:val="004D442C"/>
    <w:rsid w:val="00645252"/>
    <w:rsid w:val="006C645E"/>
    <w:rsid w:val="006D3D74"/>
    <w:rsid w:val="0083569A"/>
    <w:rsid w:val="00897975"/>
    <w:rsid w:val="008F3858"/>
    <w:rsid w:val="00A50E11"/>
    <w:rsid w:val="00A9204E"/>
    <w:rsid w:val="00B67FBD"/>
    <w:rsid w:val="00D74344"/>
    <w:rsid w:val="00DA417E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0A85"/>
  <w15:docId w15:val="{0D36A0B3-9EA9-4FB4-889E-3C2EAC7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1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p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C:\Users\estepm\AppData\Roaming\Microsoft\Templates\Single spaced (blank).dotx</Template>
  <TotalTime>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Estep, Marilyn Kaye</dc:creator>
  <cp:keywords/>
  <dc:description/>
  <cp:lastModifiedBy>Maschino, Tyler</cp:lastModifiedBy>
  <cp:revision>5</cp:revision>
  <cp:lastPrinted>2022-10-24T18:14:00Z</cp:lastPrinted>
  <dcterms:created xsi:type="dcterms:W3CDTF">2022-10-20T18:12:00Z</dcterms:created>
  <dcterms:modified xsi:type="dcterms:W3CDTF">2024-04-24T15:50:00Z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